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DC69BE">
      <w:pPr>
        <w:ind w:firstLine="0"/>
        <w:jc w:val="center"/>
        <w:rPr>
          <w:b/>
          <w:bCs/>
        </w:rPr>
      </w:pPr>
    </w:p>
    <w:p w14:paraId="72914DDE" w14:textId="339ECA12" w:rsidR="003B20EE" w:rsidRPr="008272E4" w:rsidRDefault="003B20EE" w:rsidP="003B20EE">
      <w:pPr>
        <w:tabs>
          <w:tab w:val="left" w:pos="6237"/>
        </w:tabs>
        <w:ind w:firstLine="0"/>
        <w:jc w:val="center"/>
        <w:rPr>
          <w:b/>
          <w:bCs/>
        </w:rPr>
      </w:pPr>
      <w:r>
        <w:rPr>
          <w:rFonts w:eastAsia="Times New Roman"/>
          <w:lang w:eastAsia="ru-RU"/>
        </w:rPr>
        <w:t xml:space="preserve">от </w:t>
      </w:r>
      <w:r w:rsidR="00A44015">
        <w:rPr>
          <w:rFonts w:eastAsia="Times New Roman"/>
          <w:lang w:eastAsia="ru-RU"/>
        </w:rPr>
        <w:t>2</w:t>
      </w:r>
      <w:r w:rsidR="004656B5">
        <w:rPr>
          <w:rFonts w:eastAsia="Times New Roman"/>
          <w:lang w:eastAsia="ru-RU"/>
        </w:rPr>
        <w:t>0</w:t>
      </w:r>
      <w:r>
        <w:rPr>
          <w:rFonts w:eastAsia="Times New Roman"/>
          <w:lang w:eastAsia="ru-RU"/>
        </w:rPr>
        <w:t xml:space="preserve">.03.2026 № </w:t>
      </w:r>
      <w:r w:rsidR="00A44015">
        <w:rPr>
          <w:rFonts w:eastAsia="Times New Roman"/>
          <w:lang w:eastAsia="ru-RU"/>
        </w:rPr>
        <w:t>6</w:t>
      </w:r>
      <w:r w:rsidR="004656B5">
        <w:rPr>
          <w:rFonts w:eastAsia="Times New Roman"/>
          <w:lang w:eastAsia="ru-RU"/>
        </w:rPr>
        <w:t>38</w:t>
      </w:r>
    </w:p>
    <w:p w14:paraId="4B653589" w14:textId="77777777" w:rsidR="003B20EE" w:rsidRPr="00C91817" w:rsidRDefault="003B20EE" w:rsidP="00C91817">
      <w:pPr>
        <w:ind w:firstLine="0"/>
        <w:jc w:val="center"/>
        <w:rPr>
          <w:b/>
          <w:bCs/>
        </w:rPr>
      </w:pPr>
    </w:p>
    <w:p w14:paraId="47750C36" w14:textId="77777777" w:rsidR="00C91817" w:rsidRPr="00C91817" w:rsidRDefault="00C91817" w:rsidP="00C91817">
      <w:pPr>
        <w:ind w:firstLine="0"/>
        <w:jc w:val="center"/>
        <w:rPr>
          <w:b/>
          <w:bCs/>
        </w:rPr>
      </w:pPr>
      <w:r w:rsidRPr="00C91817">
        <w:rPr>
          <w:b/>
          <w:bCs/>
        </w:rPr>
        <w:t>Об отмене некоторых постановлений администрации Балахнинского муниципального округа Нижегородской области</w:t>
      </w:r>
    </w:p>
    <w:p w14:paraId="014747A6" w14:textId="77777777" w:rsidR="00A07916" w:rsidRPr="00C91817" w:rsidRDefault="00A07916" w:rsidP="00C91817">
      <w:pPr>
        <w:ind w:firstLine="0"/>
        <w:jc w:val="center"/>
        <w:rPr>
          <w:b/>
          <w:bCs/>
        </w:rPr>
      </w:pPr>
    </w:p>
    <w:p w14:paraId="435A1E77" w14:textId="49172B99" w:rsidR="00C91817" w:rsidRPr="00C91817" w:rsidRDefault="00C91817" w:rsidP="00C91817">
      <w:pPr>
        <w:spacing w:line="360" w:lineRule="auto"/>
        <w:ind w:firstLine="567"/>
      </w:pPr>
      <w:r w:rsidRPr="00C91817">
        <w:t>В соответствии с Общими требованиями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субсидий, утвержденными постановлением Правительства Российской Федерации от 25 октября 2023 г. № 1782,</w:t>
      </w:r>
      <w:r>
        <w:t xml:space="preserve"> </w:t>
      </w:r>
      <w:r w:rsidRPr="00C91817">
        <w:t>законом Нижегородской области от 11 ноября 2005 г. № 176-З «О наделении органов местного самоуправления Нижегородской области отдельными государственными полномочиями по поддержке сельскохозяйственного производства»,</w:t>
      </w:r>
      <w:r>
        <w:t xml:space="preserve"> </w:t>
      </w:r>
      <w:r w:rsidRPr="00C91817">
        <w:t>постановлением</w:t>
      </w:r>
      <w:r>
        <w:t xml:space="preserve"> </w:t>
      </w:r>
      <w:r w:rsidRPr="00C91817">
        <w:t>Правительства</w:t>
      </w:r>
      <w:r>
        <w:t xml:space="preserve"> </w:t>
      </w:r>
      <w:r w:rsidRPr="00C91817">
        <w:t xml:space="preserve">Нижегородской области от 9 марта 2023 г. N 193 «Об утверждении порядка и условий предоставления субсидий на возмещение производителям зерновых культур части затрат на производство и реализацию зерновых культур,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производителям зерновых культур части затрат на производство и реализацию зерновых культур за счет средств федерального бюджета и областного бюджета», постановлением Правительства Нижегородской области от 16.01.2026 №9 «О признании утратившими силу некоторых постановлений Правительства Нижегородской области», руководствуясь Уставом Балахнинского муниципального округа Нижегородской области, Администрация Балахнинского муниципального округа Нижегородской области , постановлением Правительства Нижегородской области от 4 марта 2026 г. N 79 № «О признании утратившими силу некоторых постановлений Правительства нижегородской области» </w:t>
      </w:r>
      <w:r w:rsidRPr="00C91817">
        <w:rPr>
          <w:b/>
          <w:bCs/>
        </w:rPr>
        <w:t>п о с т а н о в л я е т:</w:t>
      </w:r>
    </w:p>
    <w:p w14:paraId="734F899A" w14:textId="5171987F" w:rsidR="00C91817" w:rsidRPr="00C91817" w:rsidRDefault="00C91817" w:rsidP="00C91817">
      <w:pPr>
        <w:spacing w:line="360" w:lineRule="auto"/>
        <w:ind w:firstLine="567"/>
      </w:pPr>
      <w:r w:rsidRPr="00C91817">
        <w:t>1. Отменить постановления администрации</w:t>
      </w:r>
      <w:r>
        <w:t xml:space="preserve"> </w:t>
      </w:r>
      <w:r w:rsidRPr="00C91817">
        <w:t>Балахнинского муниципального округа Нижегородской области:</w:t>
      </w:r>
    </w:p>
    <w:p w14:paraId="4D5ED8FF" w14:textId="29872400" w:rsidR="00C91817" w:rsidRPr="00C91817" w:rsidRDefault="00C91817" w:rsidP="00C91817">
      <w:pPr>
        <w:spacing w:line="360" w:lineRule="auto"/>
        <w:ind w:firstLine="567"/>
      </w:pPr>
      <w:proofErr w:type="gramStart"/>
      <w:r w:rsidRPr="00C91817">
        <w:t>1.1 Постановление администрации Балахнинского муници</w:t>
      </w:r>
      <w:bookmarkStart w:id="0" w:name="_GoBack"/>
      <w:bookmarkEnd w:id="0"/>
      <w:r w:rsidRPr="00C91817">
        <w:t xml:space="preserve">пального округа Нижегородской области </w:t>
      </w:r>
      <w:r w:rsidRPr="004D0DA3">
        <w:t>от 17.04.2024 №750</w:t>
      </w:r>
      <w:r w:rsidRPr="00C91817">
        <w:t xml:space="preserve"> «Об утверждении Порядка предоставления субсидий из бюджета Балахнинского муниципального округа Нижегородской области на </w:t>
      </w:r>
      <w:r w:rsidRPr="00C91817">
        <w:lastRenderedPageBreak/>
        <w:t>возмещение части затрат на проведение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почв, источником финансового обеспечения которых являются субвенции местным бюджетам для осуществления переданных государственных полномочий по стимулированию</w:t>
      </w:r>
      <w:proofErr w:type="gramEnd"/>
      <w:r w:rsidRPr="00C91817">
        <w:t xml:space="preserve"> увеличения производства картофеля и овощей и Порядка предоставления субсидий из бюджета Балахнинского муниципального округа Нижегородской области на возмещение части затрат на поддержку производства картофеля и овощей»;</w:t>
      </w:r>
    </w:p>
    <w:p w14:paraId="4AB798CF" w14:textId="66971C3A" w:rsidR="00C91817" w:rsidRPr="00C91817" w:rsidRDefault="00C91817" w:rsidP="00C91817">
      <w:pPr>
        <w:spacing w:line="360" w:lineRule="auto"/>
        <w:ind w:firstLine="567"/>
      </w:pPr>
      <w:proofErr w:type="gramStart"/>
      <w:r w:rsidRPr="00C91817">
        <w:t xml:space="preserve">1.2 Постановление администрации Балахнинского муниципального округа Нижегородской области </w:t>
      </w:r>
      <w:r w:rsidRPr="004D0DA3">
        <w:t>от 18.02.2025 №319</w:t>
      </w:r>
      <w:r w:rsidRPr="00C91817">
        <w:t xml:space="preserve"> «О внесении изменений в постановление администрации Балахнинского муниципального округа Нижегородской области </w:t>
      </w:r>
      <w:r w:rsidRPr="004D0DA3">
        <w:t>от 17.04.2024 № 750</w:t>
      </w:r>
      <w:r w:rsidRPr="00C91817">
        <w:t xml:space="preserve"> «Об утверждении Порядка предоставления субсидий из бюджета Балахнинского муниципального округа Нижегородской области на возмещение части затрат на проведение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почв, источником</w:t>
      </w:r>
      <w:proofErr w:type="gramEnd"/>
      <w:r w:rsidRPr="00C91817">
        <w:t xml:space="preserve"> финансового обеспечения которых являются субвенции местным бюджетам для осуществления переданных государственных полномочий по стимулированию увеличения производства картофеля и овощей и Порядка предоставления субсидий из бюджета Балахнинского муниципального округа Нижегородской области на возмещение части затрат на поддержку производства картофеля и овощей»;</w:t>
      </w:r>
    </w:p>
    <w:p w14:paraId="006E25CE" w14:textId="75210A94" w:rsidR="00C91817" w:rsidRPr="00C91817" w:rsidRDefault="00C91817" w:rsidP="00C91817">
      <w:pPr>
        <w:spacing w:line="360" w:lineRule="auto"/>
        <w:ind w:firstLine="567"/>
      </w:pPr>
      <w:r w:rsidRPr="00C91817">
        <w:t xml:space="preserve">1.3 Постановление администрации Балахнинского муниципального округа Нижегородской области </w:t>
      </w:r>
      <w:r w:rsidRPr="004D0DA3">
        <w:t>от 12.03.2024 N 467</w:t>
      </w:r>
      <w:r w:rsidRPr="00C91817">
        <w:t xml:space="preserve"> «Об утверждении Порядка предоставления субсидии из бюджета Балахнинского муниципального округа Нижегородской области на поддержку производства молока»;</w:t>
      </w:r>
    </w:p>
    <w:p w14:paraId="1CACF2D4" w14:textId="47EBB6D7" w:rsidR="00C91817" w:rsidRPr="00C91817" w:rsidRDefault="00C91817" w:rsidP="00C91817">
      <w:pPr>
        <w:spacing w:line="360" w:lineRule="auto"/>
        <w:ind w:firstLine="567"/>
      </w:pPr>
      <w:r w:rsidRPr="00C91817">
        <w:t xml:space="preserve">1.4 Постановление администрации Балахнинского муниципального округа Нижегородской области </w:t>
      </w:r>
      <w:r w:rsidRPr="004D0DA3">
        <w:t>от 10.04.2025 N 653</w:t>
      </w:r>
      <w:r w:rsidRPr="00C91817">
        <w:t xml:space="preserve"> «О внесении изменений в постановление администрации Балахнинского округа Нижегородской области </w:t>
      </w:r>
      <w:r w:rsidRPr="004D0DA3">
        <w:t>от 12.03.2024 N 467</w:t>
      </w:r>
      <w:r w:rsidRPr="00C91817">
        <w:t xml:space="preserve"> «Об утверждении Порядка предоставления субсидии из бюджета Балахнинского муниципального округа Нижегородской области на поддержку производства молока»;</w:t>
      </w:r>
    </w:p>
    <w:p w14:paraId="31EC8230" w14:textId="15AD8685" w:rsidR="00C91817" w:rsidRPr="00C91817" w:rsidRDefault="00C91817" w:rsidP="00C91817">
      <w:pPr>
        <w:spacing w:line="360" w:lineRule="auto"/>
        <w:ind w:firstLine="567"/>
      </w:pPr>
      <w:r w:rsidRPr="00C91817">
        <w:t xml:space="preserve">1.5 Постановление администрации Балахнинского муниципального округа Нижегородской области </w:t>
      </w:r>
      <w:r w:rsidRPr="004D0DA3">
        <w:t>от 28.06.2024 N 1333</w:t>
      </w:r>
      <w:r w:rsidRPr="00C91817">
        <w:t xml:space="preserve"> «О внесении изменений в постановление администрации Балахнинского муниципального округа Нижегородской области </w:t>
      </w:r>
      <w:r w:rsidRPr="004D0DA3">
        <w:t>от 12.03.2024 N 467</w:t>
      </w:r>
      <w:r w:rsidRPr="00C91817">
        <w:t xml:space="preserve"> «Об утверждении Порядка предоставления субсидии из бюджета Балахнинского муниципального округа Нижегородской области на поддержку производства молока»;</w:t>
      </w:r>
    </w:p>
    <w:p w14:paraId="594B423E" w14:textId="0BE36546" w:rsidR="00C91817" w:rsidRPr="00C91817" w:rsidRDefault="00C91817" w:rsidP="00C91817">
      <w:pPr>
        <w:spacing w:line="360" w:lineRule="auto"/>
        <w:ind w:firstLine="567"/>
      </w:pPr>
      <w:r w:rsidRPr="00C91817">
        <w:t xml:space="preserve">1.6 Постановление администрации Балахнинского муниципального округа Нижегородской области </w:t>
      </w:r>
      <w:r w:rsidRPr="004D0DA3">
        <w:t>от 16.04.2024 № 734</w:t>
      </w:r>
      <w:r w:rsidRPr="00C91817">
        <w:t xml:space="preserve"> «Об утверждении Порядка предоставления </w:t>
      </w:r>
      <w:r w:rsidRPr="00C91817">
        <w:lastRenderedPageBreak/>
        <w:t>субсидии из бюджета Балахнинского муниципального округа Нижегородской области на возмещение производителям зерновых культур части затрат на производство и реализацию зерновых культур»;</w:t>
      </w:r>
    </w:p>
    <w:p w14:paraId="37391BB4" w14:textId="17180296" w:rsidR="00C91817" w:rsidRPr="00C91817" w:rsidRDefault="00C91817" w:rsidP="00C91817">
      <w:pPr>
        <w:spacing w:line="360" w:lineRule="auto"/>
        <w:ind w:firstLine="567"/>
      </w:pPr>
      <w:r w:rsidRPr="00C91817">
        <w:t xml:space="preserve">1.7 Постановление администрации Балахнинского муниципального округа Нижегородской области </w:t>
      </w:r>
      <w:r w:rsidRPr="004D0DA3">
        <w:t>от 10.04.2025 № 654</w:t>
      </w:r>
      <w:r w:rsidRPr="00C91817">
        <w:t xml:space="preserve"> «О внесении изменений в постановление администрации Балахнинского муниципального округа Нижегородской области </w:t>
      </w:r>
      <w:r w:rsidRPr="004D0DA3">
        <w:t>от 16.04.2024 № 734</w:t>
      </w:r>
      <w:r w:rsidRPr="00C91817">
        <w:t xml:space="preserve"> «Об утверждении Порядка предоставления субсидии из бюджета Балахнинского муниципального округа Нижегородской области на возмещение производителям зерновых культур части затрат на производство и реализацию зерновых культур»;</w:t>
      </w:r>
    </w:p>
    <w:p w14:paraId="24E89C03" w14:textId="55F8AFC8" w:rsidR="00C91817" w:rsidRPr="00C91817" w:rsidRDefault="00C91817" w:rsidP="00C91817">
      <w:pPr>
        <w:spacing w:line="360" w:lineRule="auto"/>
        <w:ind w:firstLine="567"/>
      </w:pPr>
      <w:r w:rsidRPr="00C91817">
        <w:t xml:space="preserve">1.8 Постановление администрации Балахнинского муниципального округа Нижегородской области </w:t>
      </w:r>
      <w:r w:rsidRPr="004D0DA3">
        <w:t>от 19.03.2024 № 547</w:t>
      </w:r>
      <w:r w:rsidRPr="00C91817">
        <w:t xml:space="preserve"> «Об утверждении Порядка предоставления субсидии из бюджета Балахнинского муниципального округа Нижегородской области на поддержку проведения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почв»;</w:t>
      </w:r>
    </w:p>
    <w:p w14:paraId="0AB5EDD8" w14:textId="08993626" w:rsidR="00C91817" w:rsidRPr="00C91817" w:rsidRDefault="00C91817" w:rsidP="00C91817">
      <w:pPr>
        <w:spacing w:line="360" w:lineRule="auto"/>
        <w:ind w:firstLine="567"/>
      </w:pPr>
      <w:proofErr w:type="gramStart"/>
      <w:r w:rsidRPr="00C91817">
        <w:t xml:space="preserve">1.9 Постановление администрации Балахнинского муниципального округа Нижегородской области </w:t>
      </w:r>
      <w:r w:rsidRPr="004D0DA3">
        <w:t>от 04.07.2024 № 1364</w:t>
      </w:r>
      <w:r w:rsidRPr="00C91817">
        <w:t xml:space="preserve"> «О внесении изменений в постановление администрации Балахнинского муниципального округа Нижегородской области </w:t>
      </w:r>
      <w:r w:rsidRPr="004D0DA3">
        <w:t>от 19.03.2024 № 547</w:t>
      </w:r>
      <w:r w:rsidRPr="00C91817">
        <w:t xml:space="preserve"> «Об утверждении Порядка предоставления субсидии из бюджета Балахнинского муниципального округа Нижегородской области на поддержку проведения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почв»»;</w:t>
      </w:r>
      <w:proofErr w:type="gramEnd"/>
    </w:p>
    <w:p w14:paraId="00722747" w14:textId="2FA85322" w:rsidR="00C91817" w:rsidRPr="00C91817" w:rsidRDefault="00C91817" w:rsidP="00C91817">
      <w:pPr>
        <w:spacing w:line="360" w:lineRule="auto"/>
        <w:ind w:firstLine="567"/>
      </w:pPr>
      <w:proofErr w:type="gramStart"/>
      <w:r w:rsidRPr="00C91817">
        <w:t xml:space="preserve">1.10 Постановление администрации Балахнинского муниципального округа Нижегородской области </w:t>
      </w:r>
      <w:r w:rsidRPr="004D0DA3">
        <w:t>от 18.02.2025 № 320</w:t>
      </w:r>
      <w:r w:rsidRPr="00C91817">
        <w:t xml:space="preserve"> «О внесении изменений в постановление администрации Балахнинского муниципального округа Нижегородской области </w:t>
      </w:r>
      <w:r w:rsidRPr="004D0DA3">
        <w:t>от 19.03.2024 № 547</w:t>
      </w:r>
      <w:r w:rsidRPr="00C91817">
        <w:t xml:space="preserve"> «Об утверждении Порядка предоставления субсидии из бюджета Балахнинского муниципального округа Нижегородской области на поддержку проведения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почв»;</w:t>
      </w:r>
      <w:proofErr w:type="gramEnd"/>
    </w:p>
    <w:p w14:paraId="36597DEC" w14:textId="3A92451F" w:rsidR="00C91817" w:rsidRPr="00C91817" w:rsidRDefault="00C91817" w:rsidP="00C91817">
      <w:pPr>
        <w:spacing w:line="360" w:lineRule="auto"/>
        <w:ind w:firstLine="567"/>
      </w:pPr>
      <w:proofErr w:type="gramStart"/>
      <w:r w:rsidRPr="00C91817">
        <w:t xml:space="preserve">1.11 Постановление администрации Балахнинского муниципального округа Нижегородской области </w:t>
      </w:r>
      <w:r w:rsidRPr="004D0DA3">
        <w:t>от 13.05.2025 № 846</w:t>
      </w:r>
      <w:r w:rsidRPr="00C91817">
        <w:t xml:space="preserve"> «О внесении изменений в постановление администрации Балахнинского муниципального округа Нижегородской области </w:t>
      </w:r>
      <w:r w:rsidRPr="004D0DA3">
        <w:t>от 19.03.2024 № 547</w:t>
      </w:r>
      <w:r w:rsidRPr="00C91817">
        <w:t xml:space="preserve"> «Об утверждении Порядка предоставления субсидии из бюджета Балахнинского муниципального округа Нижегородской области на поддержку проведения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почв»;</w:t>
      </w:r>
      <w:proofErr w:type="gramEnd"/>
    </w:p>
    <w:p w14:paraId="2240AA3E" w14:textId="3FE7B773" w:rsidR="00C91817" w:rsidRPr="00C91817" w:rsidRDefault="00C91817" w:rsidP="00C91817">
      <w:pPr>
        <w:spacing w:line="360" w:lineRule="auto"/>
        <w:ind w:firstLine="567"/>
      </w:pPr>
      <w:proofErr w:type="gramStart"/>
      <w:r w:rsidRPr="00C91817">
        <w:lastRenderedPageBreak/>
        <w:t xml:space="preserve">1.12 Постановление администрации Балахнинского муниципального округа Нижегородской области </w:t>
      </w:r>
      <w:r w:rsidRPr="004D0DA3">
        <w:t>от 06.06.2024 № 1136</w:t>
      </w:r>
      <w:r w:rsidRPr="00C91817">
        <w:t xml:space="preserve"> «Об утверждении Порядка предоставления субсидии из бюджета Балахнинского муниципального округа Нижегородской области на возмещение части затрат на приобретение оборудования и техники,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приобретение оборудования и техники»;</w:t>
      </w:r>
      <w:proofErr w:type="gramEnd"/>
    </w:p>
    <w:p w14:paraId="25CFD3DB" w14:textId="7FA11173" w:rsidR="00C91817" w:rsidRPr="00C91817" w:rsidRDefault="00C91817" w:rsidP="00C91817">
      <w:pPr>
        <w:spacing w:line="360" w:lineRule="auto"/>
        <w:ind w:firstLine="567"/>
      </w:pPr>
      <w:proofErr w:type="gramStart"/>
      <w:r w:rsidRPr="00C91817">
        <w:t xml:space="preserve">1.13 Постановление администрации Балахнинского муниципального округа Нижегородской области </w:t>
      </w:r>
      <w:r w:rsidRPr="004D0DA3">
        <w:t>от 12.05.2025 № 816</w:t>
      </w:r>
      <w:r w:rsidRPr="00C91817">
        <w:t xml:space="preserve"> «О внесении изменений в постановление администрации Балахнинского муниципального округа Нижегородской области </w:t>
      </w:r>
      <w:r w:rsidRPr="004D0DA3">
        <w:t>от 06.06.2024 №1136</w:t>
      </w:r>
      <w:r w:rsidRPr="00C91817">
        <w:t xml:space="preserve"> «Об утверждении Порядка предоставления субсидии из бюджета Балахнинского муниципального округа Нижегородской области на возмещение части затрат на приобретение оборудования и техники, источником финансового обеспечения которых являются субвенции местным бюджетам для осуществления переданных государственных полномочий по</w:t>
      </w:r>
      <w:proofErr w:type="gramEnd"/>
      <w:r w:rsidRPr="00C91817">
        <w:t xml:space="preserve"> возмещению части затрат на приобретение оборудования и техники»;</w:t>
      </w:r>
    </w:p>
    <w:p w14:paraId="30FF4F67" w14:textId="476F0425" w:rsidR="00C91817" w:rsidRPr="00C91817" w:rsidRDefault="00C91817" w:rsidP="00C91817">
      <w:pPr>
        <w:spacing w:line="360" w:lineRule="auto"/>
        <w:ind w:firstLine="567"/>
      </w:pPr>
      <w:r w:rsidRPr="00C91817">
        <w:t xml:space="preserve">1.14 Постановление администрации Балахнинского муниципального округа Нижегородской области </w:t>
      </w:r>
      <w:r w:rsidRPr="004D0DA3">
        <w:t>от 14.08.2023 № 1447</w:t>
      </w:r>
      <w:r w:rsidRPr="00C91817">
        <w:t xml:space="preserve"> «Об утверждении Порядка предоставления субсидии из бюджета Балахнинского муниципального округа Нижегородской области на поддержку элитного семеноводства и Порядка предоставления субсидии из бюджета Балахнинского муниципального округа Нижегородской области на поддержку племенного животноводства»;</w:t>
      </w:r>
    </w:p>
    <w:p w14:paraId="4D95E9E6" w14:textId="5DB102E7" w:rsidR="00C91817" w:rsidRPr="00C91817" w:rsidRDefault="00C91817" w:rsidP="00C91817">
      <w:pPr>
        <w:spacing w:line="360" w:lineRule="auto"/>
        <w:ind w:firstLine="567"/>
      </w:pPr>
      <w:proofErr w:type="gramStart"/>
      <w:r w:rsidRPr="00C91817">
        <w:t xml:space="preserve">1.15 Постановление администрации Балахнинского муниципального округа Нижегородской области </w:t>
      </w:r>
      <w:r w:rsidRPr="004D0DA3">
        <w:t>от 06.06.2024 № 1137</w:t>
      </w:r>
      <w:r w:rsidRPr="00C91817">
        <w:t xml:space="preserve"> «О внесении изменений в постановление администрации Балахнинского муниципального округа Нижегородской области </w:t>
      </w:r>
      <w:r w:rsidRPr="004D0DA3">
        <w:t>от 14.08.2023 № 1447</w:t>
      </w:r>
      <w:r w:rsidRPr="00C91817">
        <w:t xml:space="preserve"> «Об утверждении Порядка предоставления субсидии из бюджета Балахнинского муниципального округа Нижегородской области на поддержку элитного семеноводства и Порядка предоставления субсидии из бюджета Балахнинского муниципального округа Нижегородской области на поддержку племенного животноводства»;</w:t>
      </w:r>
      <w:proofErr w:type="gramEnd"/>
    </w:p>
    <w:p w14:paraId="0B3B0156" w14:textId="4BECE5F9" w:rsidR="00C91817" w:rsidRPr="00C91817" w:rsidRDefault="00C91817" w:rsidP="00C91817">
      <w:pPr>
        <w:spacing w:line="360" w:lineRule="auto"/>
        <w:ind w:firstLine="567"/>
      </w:pPr>
      <w:proofErr w:type="gramStart"/>
      <w:r w:rsidRPr="00C91817">
        <w:t xml:space="preserve">1.16 Постановление администрации Балахнинского муниципального округа Нижегородской области </w:t>
      </w:r>
      <w:r w:rsidRPr="004D0DA3">
        <w:t>от 15.07.2024 № 1419</w:t>
      </w:r>
      <w:r w:rsidRPr="00C91817">
        <w:t xml:space="preserve"> «О внесении изменений в постановление администрации Балахнинского муниципального округа Нижегородской области </w:t>
      </w:r>
      <w:r w:rsidRPr="004D0DA3">
        <w:t>от 14.08.2023 № 1447</w:t>
      </w:r>
      <w:r w:rsidRPr="00C91817">
        <w:t xml:space="preserve"> «Об утверждении Порядка предоставления субсидии из бюджета Балахнинского муниципального округа Нижегородской области на поддержку элитного семеноводства и Порядка предоставления субсидии из бюджета Балахнинского муниципального округа Нижегородской области на поддержку племенного животноводства»;</w:t>
      </w:r>
      <w:proofErr w:type="gramEnd"/>
    </w:p>
    <w:p w14:paraId="71AEFF7B" w14:textId="280DC606" w:rsidR="00C91817" w:rsidRPr="00C91817" w:rsidRDefault="00C91817" w:rsidP="00C91817">
      <w:pPr>
        <w:spacing w:line="360" w:lineRule="auto"/>
        <w:ind w:firstLine="567"/>
      </w:pPr>
      <w:proofErr w:type="gramStart"/>
      <w:r w:rsidRPr="00C91817">
        <w:lastRenderedPageBreak/>
        <w:t xml:space="preserve">1.17 Постановление администрации Балахнинского муниципального округа Нижегородской области </w:t>
      </w:r>
      <w:r w:rsidRPr="004D0DA3">
        <w:t>от 11.10.2024 № 2114</w:t>
      </w:r>
      <w:r w:rsidRPr="00C91817">
        <w:t xml:space="preserve"> «О внесении изменений в постановление администрации Балахнинского муниципального округа Нижегородской области </w:t>
      </w:r>
      <w:r w:rsidRPr="004D0DA3">
        <w:t>от 14.08.2023 №1447</w:t>
      </w:r>
      <w:r w:rsidRPr="00C91817">
        <w:t xml:space="preserve"> «Об утверждении Порядка предоставления субсидии из бюджета Балахнинского муниципального округа Нижегородской области на поддержку элитного семеноводства и Порядка предоставления субсидии из бюджета Балахнинского муниципального округа Нижегородской области на поддержку племенного животноводства»;</w:t>
      </w:r>
      <w:proofErr w:type="gramEnd"/>
    </w:p>
    <w:p w14:paraId="618BF736" w14:textId="375DA3EF" w:rsidR="00C91817" w:rsidRPr="00C91817" w:rsidRDefault="00C91817" w:rsidP="00C91817">
      <w:pPr>
        <w:spacing w:line="360" w:lineRule="auto"/>
        <w:ind w:firstLine="567"/>
      </w:pPr>
      <w:proofErr w:type="gramStart"/>
      <w:r w:rsidRPr="00C91817">
        <w:t xml:space="preserve">1.18 Постановление администрации Балахнинского муниципального округа Нижегородской области </w:t>
      </w:r>
      <w:r w:rsidRPr="004D0DA3">
        <w:t>от 25.10.2024 № 2244</w:t>
      </w:r>
      <w:r w:rsidRPr="00C91817">
        <w:t xml:space="preserve"> «О внесении изменений в постановление администрации Балахнинского муниципального округа Нижегородской области </w:t>
      </w:r>
      <w:r w:rsidRPr="004D0DA3">
        <w:t>от 14.08.2023 № 1447</w:t>
      </w:r>
      <w:r w:rsidRPr="00C91817">
        <w:t xml:space="preserve"> «Об утверждении Порядка предоставления субсидии из бюджета Балахнинского муниципального округа Нижегородской области на поддержку элитного семеноводства и Порядка предоставления субсидии из бюджета Балахнинского муниципального округа Нижегородской области на поддержку племенного животноводства»;</w:t>
      </w:r>
      <w:proofErr w:type="gramEnd"/>
    </w:p>
    <w:p w14:paraId="5197B140" w14:textId="3D213929" w:rsidR="00C91817" w:rsidRPr="00C91817" w:rsidRDefault="00C91817" w:rsidP="00C91817">
      <w:pPr>
        <w:spacing w:line="360" w:lineRule="auto"/>
        <w:ind w:firstLine="567"/>
      </w:pPr>
      <w:proofErr w:type="gramStart"/>
      <w:r w:rsidRPr="00C91817">
        <w:t xml:space="preserve">1.19 Постановление администрации Балахнинского муниципального округа Нижегородской области </w:t>
      </w:r>
      <w:r w:rsidRPr="004D0DA3">
        <w:t>от 10.06.2025 № 1045</w:t>
      </w:r>
      <w:r w:rsidRPr="00C91817">
        <w:t xml:space="preserve"> «О внесении изменений в постановление администрации Балахнинского муниципального округа Нижегородской области </w:t>
      </w:r>
      <w:r w:rsidRPr="004D0DA3">
        <w:t>от 14.08.2023 № 1447</w:t>
      </w:r>
      <w:r w:rsidRPr="00C91817">
        <w:t xml:space="preserve"> «Об утверждении Порядка предоставления субсидии из бюджета Балахнинского муниципального округа Нижегородской области на поддержку элитного семеноводства и Порядка предоставления субсидии из бюджета Балахнинского муниципального округа Нижегородской области на поддержку племенного животноводства»;</w:t>
      </w:r>
      <w:proofErr w:type="gramEnd"/>
    </w:p>
    <w:p w14:paraId="4377CDE6" w14:textId="5A0E14D5" w:rsidR="00C91817" w:rsidRPr="00C91817" w:rsidRDefault="00C91817" w:rsidP="00C91817">
      <w:pPr>
        <w:spacing w:line="360" w:lineRule="auto"/>
        <w:ind w:firstLine="567"/>
      </w:pPr>
      <w:proofErr w:type="gramStart"/>
      <w:r w:rsidRPr="00C91817">
        <w:t xml:space="preserve">1.20 Постановление администрации Балахнинского муниципального округа Нижегородской области </w:t>
      </w:r>
      <w:r w:rsidRPr="004D0DA3">
        <w:t>от 23.07.2025 № 1353</w:t>
      </w:r>
      <w:r w:rsidRPr="00C91817">
        <w:t xml:space="preserve"> «О внесении изменений в постановление администрации Балахнинского муниципального округа Нижегородской области </w:t>
      </w:r>
      <w:r w:rsidRPr="004D0DA3">
        <w:t>от 14.08.2023 № 1447</w:t>
      </w:r>
      <w:r w:rsidRPr="00C91817">
        <w:t xml:space="preserve"> «Об утверждении Порядка предоставления субсидии из бюджета Балахнинского муниципального округа Нижегородской области на поддержку элитного семеноводства и Порядка предоставления субсидии из бюджета Балахнинского муниципального округа Нижегородской области на поддержку племенного животноводства»;</w:t>
      </w:r>
      <w:proofErr w:type="gramEnd"/>
    </w:p>
    <w:p w14:paraId="6622CEBD" w14:textId="5AA1E87A" w:rsidR="00C91817" w:rsidRPr="00C91817" w:rsidRDefault="00C91817" w:rsidP="00C91817">
      <w:pPr>
        <w:spacing w:line="360" w:lineRule="auto"/>
        <w:ind w:firstLine="567"/>
      </w:pPr>
      <w:proofErr w:type="gramStart"/>
      <w:r w:rsidRPr="00C91817">
        <w:t xml:space="preserve">1.21 Постановление администрации Балахнинского муниципального округа Нижегородской области </w:t>
      </w:r>
      <w:r w:rsidRPr="004D0DA3">
        <w:t>от 04.08.2025 № 1440</w:t>
      </w:r>
      <w:r w:rsidRPr="00C91817">
        <w:t xml:space="preserve"> «О внесении изменений в постановление администрации Балахнинского муниципального округа Нижегородской области </w:t>
      </w:r>
      <w:r w:rsidRPr="004D0DA3">
        <w:t>от 14.08.2023 № 1447</w:t>
      </w:r>
      <w:r w:rsidRPr="00C91817">
        <w:t xml:space="preserve"> «Об утверждении Порядка предоставления субсидии из бюджета Балахнинского муниципального округа Нижегородской области на поддержку элитного </w:t>
      </w:r>
      <w:r w:rsidRPr="00C91817">
        <w:lastRenderedPageBreak/>
        <w:t>семеноводства и Порядка предоставления субсидии из бюджета Балахнинского муниципального округа Нижегородской области на поддержку племенного животноводства»;</w:t>
      </w:r>
      <w:proofErr w:type="gramEnd"/>
    </w:p>
    <w:p w14:paraId="60620EDC" w14:textId="03466FF4" w:rsidR="00C91817" w:rsidRPr="00C91817" w:rsidRDefault="00C91817" w:rsidP="00C91817">
      <w:pPr>
        <w:spacing w:line="360" w:lineRule="auto"/>
        <w:ind w:firstLine="567"/>
      </w:pPr>
      <w:r w:rsidRPr="00C91817">
        <w:t xml:space="preserve">1.22 Постановление администрации Балахнинского муниципального округа Нижегородской области </w:t>
      </w:r>
      <w:r w:rsidRPr="004D0DA3">
        <w:t>от 13.11.2024 № 2404</w:t>
      </w:r>
      <w:r w:rsidRPr="00C91817">
        <w:t xml:space="preserve"> «Об утверждении Порядка предоставления субсидии из бюджета Балахнинского муниципального округа Нижегородской области на поддержку мясного скотоводства»;</w:t>
      </w:r>
    </w:p>
    <w:p w14:paraId="2CE104D6" w14:textId="04979A65" w:rsidR="00C91817" w:rsidRPr="00C91817" w:rsidRDefault="00C91817" w:rsidP="00C91817">
      <w:pPr>
        <w:spacing w:line="360" w:lineRule="auto"/>
        <w:ind w:firstLine="567"/>
      </w:pPr>
      <w:r w:rsidRPr="00C91817">
        <w:t xml:space="preserve">1.23 Постановление администрации Балахнинского муниципального округа Нижегородской области </w:t>
      </w:r>
      <w:r w:rsidRPr="004D0DA3">
        <w:t>от 09.06.2025 № 1044</w:t>
      </w:r>
      <w:r w:rsidRPr="00C91817">
        <w:t xml:space="preserve"> «О внесении изменений в постановление администрации Балахнинского муниципального округа Нижегородской области </w:t>
      </w:r>
      <w:r w:rsidRPr="004D0DA3">
        <w:t>от 13.11.2024 № 2404</w:t>
      </w:r>
      <w:r w:rsidRPr="00C91817">
        <w:t xml:space="preserve"> «Об утверждении Порядка предоставления субсидии из бюджета Балахнинского муниципального округа Нижегородской области на поддержку мясного скотоводства»;</w:t>
      </w:r>
    </w:p>
    <w:p w14:paraId="4F834355" w14:textId="7EFA825B" w:rsidR="00C91817" w:rsidRPr="00C91817" w:rsidRDefault="00C91817" w:rsidP="00C91817">
      <w:pPr>
        <w:spacing w:line="360" w:lineRule="auto"/>
        <w:ind w:firstLine="567"/>
      </w:pPr>
      <w:r w:rsidRPr="00C91817">
        <w:t xml:space="preserve">1.24 Постановление администрации Балахнинского муниципального округа Нижегородской области </w:t>
      </w:r>
      <w:r w:rsidRPr="004D0DA3">
        <w:t>от 04.08.2025 № 1439</w:t>
      </w:r>
      <w:r w:rsidRPr="00C91817">
        <w:t xml:space="preserve"> «О внесении изменений в постановление администрации Балахнинского муниципального округа Нижегородской области </w:t>
      </w:r>
      <w:r w:rsidRPr="004D0DA3">
        <w:t>от 13.11.2024 № 2404</w:t>
      </w:r>
      <w:r w:rsidRPr="00C91817">
        <w:t xml:space="preserve"> «Об утверждении Порядка предоставления субсидии из бюджета Балахнинского муниципального округа Нижегородской области на поддержку мясного скотоводства»;</w:t>
      </w:r>
    </w:p>
    <w:p w14:paraId="79BAF98E" w14:textId="0EAB18D9" w:rsidR="00C91817" w:rsidRPr="00C91817" w:rsidRDefault="00C91817" w:rsidP="00C91817">
      <w:pPr>
        <w:spacing w:line="360" w:lineRule="auto"/>
        <w:ind w:firstLine="567"/>
      </w:pPr>
      <w:r w:rsidRPr="00C91817">
        <w:t xml:space="preserve">1.25 Постановление администрации Балахнинского муниципального округа Нижегородской области </w:t>
      </w:r>
      <w:r w:rsidRPr="004D0DA3">
        <w:t>от 24.09.2025 № 1772</w:t>
      </w:r>
      <w:r>
        <w:t xml:space="preserve"> </w:t>
      </w:r>
      <w:r w:rsidRPr="00C91817">
        <w:t>«Об утверждении Порядка предоставления субсидий на возмещение части затрат на поддержку элитного семеноводства, источником финансового обеспечения которых являются субвенции местным бюджетам для осуществления переданных государственных полномочий по стимулированию увеличения производства картофеля и овощей»;</w:t>
      </w:r>
    </w:p>
    <w:p w14:paraId="1504A916" w14:textId="289FA8CE" w:rsidR="00C91817" w:rsidRPr="00C91817" w:rsidRDefault="00C91817" w:rsidP="00C91817">
      <w:pPr>
        <w:spacing w:line="360" w:lineRule="auto"/>
        <w:ind w:firstLine="567"/>
      </w:pPr>
      <w:proofErr w:type="gramStart"/>
      <w:r w:rsidRPr="00C91817">
        <w:t xml:space="preserve">1.26 Постановление администрации Балахнинского муниципального округа Нижегородской области </w:t>
      </w:r>
      <w:r w:rsidRPr="004D0DA3">
        <w:t>от 01.12.2021 № 2238</w:t>
      </w:r>
      <w:r w:rsidRPr="00C91817">
        <w:t xml:space="preserve"> «Об утверждении порядка предоставления субсидии из бюджета Балахнинского муниципального округа Нижегородской области на возмещение производителям зерновых культур части затрат на производство и реализацию зерновых культур,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производителям зерновых культур части затрат на производство и реализацию</w:t>
      </w:r>
      <w:proofErr w:type="gramEnd"/>
      <w:r w:rsidRPr="00C91817">
        <w:t xml:space="preserve"> зерновых культур»;</w:t>
      </w:r>
    </w:p>
    <w:p w14:paraId="6ED76511" w14:textId="04D00AC9" w:rsidR="00C91817" w:rsidRPr="00C91817" w:rsidRDefault="00C91817" w:rsidP="00C91817">
      <w:pPr>
        <w:spacing w:line="360" w:lineRule="auto"/>
        <w:ind w:firstLine="567"/>
      </w:pPr>
      <w:proofErr w:type="gramStart"/>
      <w:r w:rsidRPr="00C91817">
        <w:t xml:space="preserve">1.27 Постановление администрации Балахнинского муниципального округа Нижегородской области </w:t>
      </w:r>
      <w:r w:rsidRPr="004D0DA3">
        <w:t>от 21.12.2021 № 2430</w:t>
      </w:r>
      <w:r w:rsidRPr="00C91817">
        <w:t xml:space="preserve"> «Об утверждении Порядка предоставления субсидии из бюджета Балахнинского муниципального округа Нижегородской области на возмещение производителям, осуществляющим разведение и (или) содержание молочного </w:t>
      </w:r>
      <w:r w:rsidRPr="00C91817">
        <w:lastRenderedPageBreak/>
        <w:t>крупного рогатого скота, части затрат на приобретение кормов для молочного крупного рогатого скота,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</w:t>
      </w:r>
      <w:proofErr w:type="gramEnd"/>
      <w:r w:rsidRPr="00C91817">
        <w:t xml:space="preserve"> производителям, осуществляющим разведение и (или) содержание молочного крупного рогатого скота, части затрат на приобретение кормов для молочного крупного рогатого скота».</w:t>
      </w:r>
      <w:r>
        <w:t xml:space="preserve"> </w:t>
      </w:r>
    </w:p>
    <w:p w14:paraId="21DA565F" w14:textId="597F0FF1" w:rsidR="00C91817" w:rsidRPr="00C91817" w:rsidRDefault="00C91817" w:rsidP="00C91817">
      <w:pPr>
        <w:spacing w:line="360" w:lineRule="auto"/>
        <w:ind w:firstLine="567"/>
      </w:pPr>
      <w:r w:rsidRPr="00C91817">
        <w:t>2. Управлению организационной и проектной деятельности</w:t>
      </w:r>
      <w:r>
        <w:t xml:space="preserve"> </w:t>
      </w:r>
      <w:r w:rsidRPr="00C91817">
        <w:t>(П.М. Егорова)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5030334F" w14:textId="77777777" w:rsidR="00C91817" w:rsidRPr="00C91817" w:rsidRDefault="00C91817" w:rsidP="00C91817">
      <w:pPr>
        <w:spacing w:line="360" w:lineRule="auto"/>
        <w:ind w:firstLine="567"/>
      </w:pPr>
      <w:r w:rsidRPr="00C91817">
        <w:t>3. Настоящее постановление вступает в силу после его официального опубликования.</w:t>
      </w:r>
    </w:p>
    <w:p w14:paraId="642D2B66" w14:textId="77777777" w:rsidR="00C91817" w:rsidRPr="00C91817" w:rsidRDefault="00C91817" w:rsidP="00C91817">
      <w:pPr>
        <w:spacing w:line="360" w:lineRule="auto"/>
        <w:ind w:firstLine="567"/>
      </w:pPr>
      <w:r w:rsidRPr="00C91817">
        <w:t>4. Контроль за исполнением настоящего постановления возложить на заместителя главы администрации (А.А. Чагаев).</w:t>
      </w:r>
    </w:p>
    <w:p w14:paraId="33E6CFC2" w14:textId="77777777" w:rsidR="00C91817" w:rsidRPr="00C91817" w:rsidRDefault="00C91817" w:rsidP="00C91817">
      <w:pPr>
        <w:ind w:firstLine="0"/>
      </w:pPr>
    </w:p>
    <w:p w14:paraId="38BD07F0" w14:textId="77777777" w:rsidR="00C91817" w:rsidRPr="00C91817" w:rsidRDefault="00C91817" w:rsidP="00C91817">
      <w:pPr>
        <w:ind w:firstLine="0"/>
      </w:pPr>
    </w:p>
    <w:p w14:paraId="46E66072" w14:textId="1D4F5CE4" w:rsidR="00C91817" w:rsidRPr="00C91817" w:rsidRDefault="00C91817" w:rsidP="00C91817">
      <w:pPr>
        <w:ind w:firstLine="0"/>
      </w:pPr>
      <w:r w:rsidRPr="00C91817">
        <w:t xml:space="preserve">Глава местного самоуправления </w:t>
      </w:r>
      <w:r w:rsidRPr="00C91817">
        <w:tab/>
      </w:r>
      <w:r w:rsidRPr="00C91817">
        <w:tab/>
      </w:r>
      <w:r w:rsidRPr="00C91817">
        <w:tab/>
      </w:r>
      <w:r w:rsidRPr="00C91817">
        <w:tab/>
      </w:r>
      <w:r w:rsidRPr="00C91817">
        <w:tab/>
      </w:r>
      <w:r>
        <w:tab/>
      </w:r>
      <w:r w:rsidRPr="00C91817">
        <w:t>А.В. Дранишников</w:t>
      </w:r>
    </w:p>
    <w:p w14:paraId="47E8C708" w14:textId="77777777" w:rsidR="00C91817" w:rsidRDefault="00C91817" w:rsidP="002F2491">
      <w:pPr>
        <w:ind w:firstLine="0"/>
        <w:jc w:val="center"/>
        <w:rPr>
          <w:b/>
          <w:bCs/>
        </w:rPr>
      </w:pPr>
    </w:p>
    <w:sectPr w:rsidR="00C91817" w:rsidSect="00854D8B"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28ADAB" w14:textId="77777777" w:rsidR="00F008B6" w:rsidRDefault="00F008B6" w:rsidP="007F0268">
      <w:r>
        <w:separator/>
      </w:r>
    </w:p>
  </w:endnote>
  <w:endnote w:type="continuationSeparator" w:id="0">
    <w:p w14:paraId="4C9CFDA3" w14:textId="77777777" w:rsidR="00F008B6" w:rsidRDefault="00F008B6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3F11FE" w14:textId="77777777" w:rsidR="00F008B6" w:rsidRDefault="00F008B6" w:rsidP="007F0268">
      <w:r>
        <w:separator/>
      </w:r>
    </w:p>
  </w:footnote>
  <w:footnote w:type="continuationSeparator" w:id="0">
    <w:p w14:paraId="36D5E8D5" w14:textId="77777777" w:rsidR="00F008B6" w:rsidRDefault="00F008B6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2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4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17"/>
  </w:num>
  <w:num w:numId="2">
    <w:abstractNumId w:val="2"/>
  </w:num>
  <w:num w:numId="3">
    <w:abstractNumId w:val="3"/>
  </w:num>
  <w:num w:numId="4">
    <w:abstractNumId w:val="16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5"/>
  </w:num>
  <w:num w:numId="12">
    <w:abstractNumId w:val="13"/>
  </w:num>
  <w:num w:numId="13">
    <w:abstractNumId w:val="12"/>
  </w:num>
  <w:num w:numId="14">
    <w:abstractNumId w:val="4"/>
  </w:num>
  <w:num w:numId="15">
    <w:abstractNumId w:val="9"/>
  </w:num>
  <w:num w:numId="16">
    <w:abstractNumId w:val="18"/>
  </w:num>
  <w:num w:numId="17">
    <w:abstractNumId w:val="14"/>
  </w:num>
  <w:num w:numId="18">
    <w:abstractNumId w:val="11"/>
  </w:num>
  <w:num w:numId="19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5A89"/>
    <w:rsid w:val="000D5B12"/>
    <w:rsid w:val="000D69D2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5BFF"/>
    <w:rsid w:val="000E6069"/>
    <w:rsid w:val="000E6272"/>
    <w:rsid w:val="000E7764"/>
    <w:rsid w:val="000E7A9E"/>
    <w:rsid w:val="000F0431"/>
    <w:rsid w:val="000F1B40"/>
    <w:rsid w:val="000F26E2"/>
    <w:rsid w:val="000F4448"/>
    <w:rsid w:val="000F4BA6"/>
    <w:rsid w:val="000F5874"/>
    <w:rsid w:val="000F64C1"/>
    <w:rsid w:val="000F74F3"/>
    <w:rsid w:val="000F7F19"/>
    <w:rsid w:val="00101A70"/>
    <w:rsid w:val="001025B0"/>
    <w:rsid w:val="001054CE"/>
    <w:rsid w:val="00106C98"/>
    <w:rsid w:val="00107C7E"/>
    <w:rsid w:val="0011003F"/>
    <w:rsid w:val="00110C43"/>
    <w:rsid w:val="00111EE7"/>
    <w:rsid w:val="001132BA"/>
    <w:rsid w:val="00113522"/>
    <w:rsid w:val="001135F9"/>
    <w:rsid w:val="00116FE5"/>
    <w:rsid w:val="00120003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28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21A7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2280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4772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359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4B23"/>
    <w:rsid w:val="002A54D4"/>
    <w:rsid w:val="002A66BC"/>
    <w:rsid w:val="002A69E3"/>
    <w:rsid w:val="002A7270"/>
    <w:rsid w:val="002A7BBF"/>
    <w:rsid w:val="002B1375"/>
    <w:rsid w:val="002B1C1B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7E90"/>
    <w:rsid w:val="002D03AE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14D1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0EF1"/>
    <w:rsid w:val="00302922"/>
    <w:rsid w:val="00302EA7"/>
    <w:rsid w:val="00305CBA"/>
    <w:rsid w:val="00307128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67AAE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AD1"/>
    <w:rsid w:val="00457EA4"/>
    <w:rsid w:val="004618FC"/>
    <w:rsid w:val="00462CAA"/>
    <w:rsid w:val="004630CF"/>
    <w:rsid w:val="00463BB2"/>
    <w:rsid w:val="00463DEB"/>
    <w:rsid w:val="004651EF"/>
    <w:rsid w:val="004656B5"/>
    <w:rsid w:val="004662A8"/>
    <w:rsid w:val="00466B2C"/>
    <w:rsid w:val="00470090"/>
    <w:rsid w:val="00471195"/>
    <w:rsid w:val="00471366"/>
    <w:rsid w:val="00471D8D"/>
    <w:rsid w:val="0047201D"/>
    <w:rsid w:val="00472432"/>
    <w:rsid w:val="00472EBD"/>
    <w:rsid w:val="0047304D"/>
    <w:rsid w:val="00473D7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0DA3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5530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3155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776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A01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B53"/>
    <w:rsid w:val="00823215"/>
    <w:rsid w:val="008239A4"/>
    <w:rsid w:val="00826697"/>
    <w:rsid w:val="008272E4"/>
    <w:rsid w:val="00827646"/>
    <w:rsid w:val="0083039C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4D8B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276C"/>
    <w:rsid w:val="008835D9"/>
    <w:rsid w:val="00883AEA"/>
    <w:rsid w:val="00885FFE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6AFB"/>
    <w:rsid w:val="008A7634"/>
    <w:rsid w:val="008A7AC9"/>
    <w:rsid w:val="008A7D9F"/>
    <w:rsid w:val="008B0C65"/>
    <w:rsid w:val="008B10C5"/>
    <w:rsid w:val="008B1122"/>
    <w:rsid w:val="008B1FBC"/>
    <w:rsid w:val="008B2173"/>
    <w:rsid w:val="008B2710"/>
    <w:rsid w:val="008B3086"/>
    <w:rsid w:val="008B30F7"/>
    <w:rsid w:val="008B3163"/>
    <w:rsid w:val="008B3DA9"/>
    <w:rsid w:val="008B4027"/>
    <w:rsid w:val="008B4676"/>
    <w:rsid w:val="008B5C8A"/>
    <w:rsid w:val="008B70E3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585"/>
    <w:rsid w:val="008F094E"/>
    <w:rsid w:val="008F1092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0E57"/>
    <w:rsid w:val="009010C4"/>
    <w:rsid w:val="0090243F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EAC"/>
    <w:rsid w:val="0093515B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5EEE"/>
    <w:rsid w:val="00956347"/>
    <w:rsid w:val="00956B96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5E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07AC"/>
    <w:rsid w:val="009E1B5A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194C"/>
    <w:rsid w:val="009F4573"/>
    <w:rsid w:val="009F57CB"/>
    <w:rsid w:val="009F5DDC"/>
    <w:rsid w:val="009F6646"/>
    <w:rsid w:val="009F79F0"/>
    <w:rsid w:val="009F7D81"/>
    <w:rsid w:val="00A004D4"/>
    <w:rsid w:val="00A00576"/>
    <w:rsid w:val="00A017A7"/>
    <w:rsid w:val="00A02736"/>
    <w:rsid w:val="00A03DAC"/>
    <w:rsid w:val="00A04108"/>
    <w:rsid w:val="00A044C5"/>
    <w:rsid w:val="00A07719"/>
    <w:rsid w:val="00A07916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5F70"/>
    <w:rsid w:val="00A27DDA"/>
    <w:rsid w:val="00A306C4"/>
    <w:rsid w:val="00A310D7"/>
    <w:rsid w:val="00A316C7"/>
    <w:rsid w:val="00A31932"/>
    <w:rsid w:val="00A31C92"/>
    <w:rsid w:val="00A32075"/>
    <w:rsid w:val="00A32487"/>
    <w:rsid w:val="00A334BC"/>
    <w:rsid w:val="00A33A38"/>
    <w:rsid w:val="00A36BE6"/>
    <w:rsid w:val="00A37F9F"/>
    <w:rsid w:val="00A41719"/>
    <w:rsid w:val="00A417EB"/>
    <w:rsid w:val="00A432D7"/>
    <w:rsid w:val="00A44015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15AC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433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7BBA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4D7A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EE4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29CC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FFE"/>
    <w:rsid w:val="00BC62B7"/>
    <w:rsid w:val="00BC6386"/>
    <w:rsid w:val="00BC638E"/>
    <w:rsid w:val="00BC6E58"/>
    <w:rsid w:val="00BC764E"/>
    <w:rsid w:val="00BC7F7A"/>
    <w:rsid w:val="00BD1663"/>
    <w:rsid w:val="00BD18EE"/>
    <w:rsid w:val="00BD2FD9"/>
    <w:rsid w:val="00BD52D8"/>
    <w:rsid w:val="00BD58B5"/>
    <w:rsid w:val="00BD5F23"/>
    <w:rsid w:val="00BD7DC2"/>
    <w:rsid w:val="00BD7E33"/>
    <w:rsid w:val="00BE08D5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F00CC"/>
    <w:rsid w:val="00BF3341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1A"/>
    <w:rsid w:val="00C74434"/>
    <w:rsid w:val="00C7483F"/>
    <w:rsid w:val="00C7712F"/>
    <w:rsid w:val="00C77319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817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8C6"/>
    <w:rsid w:val="00CE7C32"/>
    <w:rsid w:val="00CE7D96"/>
    <w:rsid w:val="00CF0376"/>
    <w:rsid w:val="00CF03AB"/>
    <w:rsid w:val="00CF48AF"/>
    <w:rsid w:val="00CF5A65"/>
    <w:rsid w:val="00CF5D6B"/>
    <w:rsid w:val="00CF6167"/>
    <w:rsid w:val="00CF667A"/>
    <w:rsid w:val="00D01BE5"/>
    <w:rsid w:val="00D01FB8"/>
    <w:rsid w:val="00D056CB"/>
    <w:rsid w:val="00D05750"/>
    <w:rsid w:val="00D05844"/>
    <w:rsid w:val="00D0692D"/>
    <w:rsid w:val="00D0751A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6E0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78C"/>
    <w:rsid w:val="00DB1D86"/>
    <w:rsid w:val="00DB2E25"/>
    <w:rsid w:val="00DB5301"/>
    <w:rsid w:val="00DB5318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3521"/>
    <w:rsid w:val="00E04EAD"/>
    <w:rsid w:val="00E0595E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1A5B"/>
    <w:rsid w:val="00E4243E"/>
    <w:rsid w:val="00E43DA5"/>
    <w:rsid w:val="00E45AFF"/>
    <w:rsid w:val="00E4645D"/>
    <w:rsid w:val="00E46720"/>
    <w:rsid w:val="00E46CEB"/>
    <w:rsid w:val="00E46D61"/>
    <w:rsid w:val="00E46DDE"/>
    <w:rsid w:val="00E47021"/>
    <w:rsid w:val="00E50BA2"/>
    <w:rsid w:val="00E519FF"/>
    <w:rsid w:val="00E51AB3"/>
    <w:rsid w:val="00E51C04"/>
    <w:rsid w:val="00E52670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26FD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5BD9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2A98"/>
    <w:rsid w:val="00EC3373"/>
    <w:rsid w:val="00EC364C"/>
    <w:rsid w:val="00EC57E3"/>
    <w:rsid w:val="00EC617D"/>
    <w:rsid w:val="00EC6232"/>
    <w:rsid w:val="00EC7909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D89"/>
    <w:rsid w:val="00EF23A4"/>
    <w:rsid w:val="00EF268F"/>
    <w:rsid w:val="00EF2929"/>
    <w:rsid w:val="00EF4585"/>
    <w:rsid w:val="00EF4E76"/>
    <w:rsid w:val="00EF6801"/>
    <w:rsid w:val="00F004B2"/>
    <w:rsid w:val="00F008B6"/>
    <w:rsid w:val="00F01075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223"/>
    <w:rsid w:val="00F7197F"/>
    <w:rsid w:val="00F71ECD"/>
    <w:rsid w:val="00F74C19"/>
    <w:rsid w:val="00F75FD9"/>
    <w:rsid w:val="00F77A3F"/>
    <w:rsid w:val="00F80BF8"/>
    <w:rsid w:val="00F81932"/>
    <w:rsid w:val="00F824EB"/>
    <w:rsid w:val="00F834AE"/>
    <w:rsid w:val="00F83B9A"/>
    <w:rsid w:val="00F84CE0"/>
    <w:rsid w:val="00F84DB8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CCD"/>
    <w:rsid w:val="00FA4F0F"/>
    <w:rsid w:val="00FA5912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5B4A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3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906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Style9">
    <w:name w:val="Style9"/>
    <w:basedOn w:val="a0"/>
    <w:uiPriority w:val="99"/>
    <w:rsid w:val="00C91817"/>
    <w:pPr>
      <w:widowControl w:val="0"/>
      <w:autoSpaceDE w:val="0"/>
      <w:autoSpaceDN w:val="0"/>
      <w:adjustRightInd w:val="0"/>
      <w:spacing w:line="324" w:lineRule="exact"/>
      <w:ind w:firstLine="0"/>
      <w:jc w:val="left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Style9">
    <w:name w:val="Style9"/>
    <w:basedOn w:val="a0"/>
    <w:uiPriority w:val="99"/>
    <w:rsid w:val="00C91817"/>
    <w:pPr>
      <w:widowControl w:val="0"/>
      <w:autoSpaceDE w:val="0"/>
      <w:autoSpaceDN w:val="0"/>
      <w:adjustRightInd w:val="0"/>
      <w:spacing w:line="324" w:lineRule="exact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131A7-15DE-4F76-9087-F35904256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2434</Words>
  <Characters>13878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Пользователь</cp:lastModifiedBy>
  <cp:revision>2</cp:revision>
  <dcterms:created xsi:type="dcterms:W3CDTF">2026-03-26T06:06:00Z</dcterms:created>
  <dcterms:modified xsi:type="dcterms:W3CDTF">2026-03-26T06:06:00Z</dcterms:modified>
</cp:coreProperties>
</file>